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F95DB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F95DB3">
        <w:rPr>
          <w:rFonts w:ascii="Arial" w:hAnsi="Arial" w:cs="Arial"/>
          <w:b/>
          <w:color w:val="auto"/>
          <w:sz w:val="15"/>
          <w:szCs w:val="15"/>
        </w:rPr>
        <w:t xml:space="preserve">GU UE S numero </w:t>
      </w:r>
      <w:r w:rsidR="00F95DB3" w:rsidRPr="00F95DB3">
        <w:rPr>
          <w:rFonts w:ascii="Arial" w:hAnsi="Arial" w:cs="Arial"/>
          <w:b/>
          <w:color w:val="auto"/>
          <w:sz w:val="15"/>
          <w:szCs w:val="15"/>
        </w:rPr>
        <w:t>155</w:t>
      </w:r>
      <w:r w:rsidRPr="00F95DB3">
        <w:rPr>
          <w:rFonts w:ascii="Arial" w:hAnsi="Arial" w:cs="Arial"/>
          <w:b/>
          <w:color w:val="auto"/>
          <w:sz w:val="15"/>
          <w:szCs w:val="15"/>
        </w:rPr>
        <w:t xml:space="preserve">, data </w:t>
      </w:r>
      <w:r w:rsidR="00D17B02" w:rsidRPr="00F95DB3">
        <w:rPr>
          <w:rFonts w:ascii="Arial" w:hAnsi="Arial" w:cs="Arial"/>
          <w:b/>
          <w:color w:val="auto"/>
          <w:sz w:val="15"/>
          <w:szCs w:val="15"/>
        </w:rPr>
        <w:t>1</w:t>
      </w:r>
      <w:r w:rsidR="00F95DB3" w:rsidRPr="00F95DB3">
        <w:rPr>
          <w:rFonts w:ascii="Arial" w:hAnsi="Arial" w:cs="Arial"/>
          <w:b/>
          <w:color w:val="auto"/>
          <w:sz w:val="15"/>
          <w:szCs w:val="15"/>
        </w:rPr>
        <w:t>4</w:t>
      </w:r>
      <w:r w:rsidR="00B106C1" w:rsidRPr="00F95DB3">
        <w:rPr>
          <w:rFonts w:ascii="Arial" w:hAnsi="Arial" w:cs="Arial"/>
          <w:b/>
          <w:color w:val="auto"/>
          <w:sz w:val="15"/>
          <w:szCs w:val="15"/>
        </w:rPr>
        <w:t>.</w:t>
      </w:r>
      <w:r w:rsidR="00D17B02" w:rsidRPr="00F95DB3">
        <w:rPr>
          <w:rFonts w:ascii="Arial" w:hAnsi="Arial" w:cs="Arial"/>
          <w:b/>
          <w:color w:val="auto"/>
          <w:sz w:val="15"/>
          <w:szCs w:val="15"/>
        </w:rPr>
        <w:t>0</w:t>
      </w:r>
      <w:r w:rsidR="00F95DB3" w:rsidRPr="00F95DB3">
        <w:rPr>
          <w:rFonts w:ascii="Arial" w:hAnsi="Arial" w:cs="Arial"/>
          <w:b/>
          <w:color w:val="auto"/>
          <w:sz w:val="15"/>
          <w:szCs w:val="15"/>
        </w:rPr>
        <w:t>8</w:t>
      </w:r>
      <w:r w:rsidR="00B106C1" w:rsidRPr="00F95DB3">
        <w:rPr>
          <w:rFonts w:ascii="Arial" w:hAnsi="Arial" w:cs="Arial"/>
          <w:b/>
          <w:color w:val="auto"/>
          <w:sz w:val="15"/>
          <w:szCs w:val="15"/>
        </w:rPr>
        <w:t>.201</w:t>
      </w:r>
      <w:r w:rsidR="00D17B02" w:rsidRPr="00F95DB3">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F95DB3">
        <w:rPr>
          <w:rFonts w:ascii="Arial" w:hAnsi="Arial" w:cs="Arial"/>
          <w:b/>
          <w:color w:val="auto"/>
          <w:sz w:val="15"/>
          <w:szCs w:val="15"/>
        </w:rPr>
        <w:t xml:space="preserve">Numero dell'avviso nella GU S: </w:t>
      </w:r>
      <w:r w:rsidR="001A6C85" w:rsidRPr="00F95DB3">
        <w:rPr>
          <w:rFonts w:ascii="Arial" w:hAnsi="Arial" w:cs="Arial"/>
          <w:b/>
          <w:color w:val="auto"/>
          <w:sz w:val="15"/>
          <w:szCs w:val="15"/>
        </w:rPr>
        <w:t>201</w:t>
      </w:r>
      <w:r w:rsidR="00D17B02" w:rsidRPr="00F95DB3">
        <w:rPr>
          <w:rFonts w:ascii="Arial" w:hAnsi="Arial" w:cs="Arial"/>
          <w:b/>
          <w:color w:val="auto"/>
          <w:sz w:val="15"/>
          <w:szCs w:val="15"/>
        </w:rPr>
        <w:t>8</w:t>
      </w:r>
      <w:r w:rsidR="001A6C85" w:rsidRPr="00F95DB3">
        <w:rPr>
          <w:rFonts w:ascii="Arial" w:hAnsi="Arial" w:cs="Arial"/>
          <w:b/>
          <w:color w:val="auto"/>
          <w:sz w:val="15"/>
          <w:szCs w:val="15"/>
        </w:rPr>
        <w:t xml:space="preserve">/S </w:t>
      </w:r>
      <w:r w:rsidR="00F95DB3" w:rsidRPr="00F95DB3">
        <w:rPr>
          <w:rFonts w:ascii="Arial" w:hAnsi="Arial" w:cs="Arial"/>
          <w:b/>
          <w:color w:val="auto"/>
          <w:sz w:val="15"/>
          <w:szCs w:val="15"/>
        </w:rPr>
        <w:t>155</w:t>
      </w:r>
      <w:r w:rsidR="001A6C85" w:rsidRPr="00F95DB3">
        <w:rPr>
          <w:rFonts w:ascii="Arial" w:hAnsi="Arial" w:cs="Arial"/>
          <w:b/>
          <w:color w:val="auto"/>
          <w:sz w:val="15"/>
          <w:szCs w:val="15"/>
        </w:rPr>
        <w:t>-</w:t>
      </w:r>
      <w:r w:rsidR="00F95DB3" w:rsidRPr="00F95DB3">
        <w:rPr>
          <w:rFonts w:ascii="Arial" w:hAnsi="Arial" w:cs="Arial"/>
          <w:b/>
          <w:color w:val="auto"/>
          <w:sz w:val="15"/>
          <w:szCs w:val="15"/>
        </w:rPr>
        <w:t>357380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003F26E0">
        <w:rPr>
          <w:rFonts w:ascii="Arial" w:hAnsi="Arial" w:cs="Arial"/>
          <w:b/>
          <w:sz w:val="15"/>
          <w:szCs w:val="15"/>
        </w:rPr>
        <w:t>.</w:t>
      </w:r>
      <w:bookmarkStart w:id="0" w:name="_GoBack"/>
      <w:bookmarkEnd w:id="0"/>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27341" w:rsidP="006900BA">
            <w:pPr>
              <w:spacing w:after="0"/>
            </w:pPr>
            <w:r w:rsidRPr="00827341">
              <w:rPr>
                <w:rFonts w:ascii="Arial" w:hAnsi="Arial" w:cs="Arial"/>
                <w:bCs/>
                <w:sz w:val="14"/>
                <w:szCs w:val="14"/>
              </w:rPr>
              <w:t>Servizio di somministrazione di lavoro a tempo determinato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827341">
            <w:r>
              <w:rPr>
                <w:rFonts w:ascii="Arial" w:hAnsi="Arial" w:cs="Arial"/>
                <w:sz w:val="14"/>
                <w:szCs w:val="14"/>
              </w:rPr>
              <w:t>0</w:t>
            </w:r>
            <w:r w:rsidR="00827341">
              <w:rPr>
                <w:rFonts w:ascii="Arial" w:hAnsi="Arial" w:cs="Arial"/>
                <w:sz w:val="14"/>
                <w:szCs w:val="14"/>
              </w:rPr>
              <w:t>8</w:t>
            </w:r>
            <w:r>
              <w:rPr>
                <w:rFonts w:ascii="Arial" w:hAnsi="Arial" w:cs="Arial"/>
                <w:sz w:val="14"/>
                <w:szCs w:val="14"/>
              </w:rPr>
              <w:t>/1</w:t>
            </w:r>
            <w:r w:rsidR="006900BA">
              <w:rPr>
                <w:rFonts w:ascii="Arial" w:hAnsi="Arial" w:cs="Arial"/>
                <w:sz w:val="14"/>
                <w:szCs w:val="14"/>
              </w:rPr>
              <w:t>7</w:t>
            </w:r>
            <w:r>
              <w:rPr>
                <w:rFonts w:ascii="Arial" w:hAnsi="Arial" w:cs="Arial"/>
                <w:sz w:val="14"/>
                <w:szCs w:val="14"/>
              </w:rPr>
              <w:t xml:space="preserve"> - </w:t>
            </w:r>
            <w:r w:rsidR="006900BA">
              <w:rPr>
                <w:rFonts w:ascii="Arial" w:hAnsi="Arial" w:cs="Arial"/>
                <w:sz w:val="14"/>
                <w:szCs w:val="14"/>
              </w:rPr>
              <w:t>C</w:t>
            </w:r>
          </w:p>
        </w:tc>
      </w:tr>
      <w:tr w:rsidR="00A23B3E" w:rsidTr="002C2540">
        <w:trPr>
          <w:trHeight w:val="67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827341">
            <w:pPr>
              <w:rPr>
                <w:rFonts w:ascii="Arial" w:hAnsi="Arial" w:cs="Arial"/>
                <w:color w:val="000000"/>
                <w:sz w:val="14"/>
                <w:szCs w:val="14"/>
              </w:rPr>
            </w:pPr>
            <w:r w:rsidRPr="00827341">
              <w:rPr>
                <w:rFonts w:ascii="Arial" w:hAnsi="Arial" w:cs="Arial"/>
                <w:color w:val="000000"/>
                <w:sz w:val="14"/>
                <w:szCs w:val="14"/>
              </w:rPr>
              <w:t>7559430EF7</w:t>
            </w:r>
          </w:p>
          <w:p w:rsidR="00A23B3E" w:rsidRPr="003A443E" w:rsidRDefault="00827341" w:rsidP="002C2540">
            <w:pPr>
              <w:rPr>
                <w:color w:val="000000"/>
              </w:rPr>
            </w:pPr>
            <w:r w:rsidRPr="00827341">
              <w:rPr>
                <w:rFonts w:ascii="Arial" w:hAnsi="Arial" w:cs="Arial"/>
                <w:color w:val="000000"/>
                <w:sz w:val="14"/>
                <w:szCs w:val="14"/>
              </w:rPr>
              <w:t>I31B07000170005 - I71B07000170005 - I81B07000280005 - I41B08000240005 - I11B07000180005 - I61B07000360005 - I31B07000200005 - I41B07000150005 - I11B08000100005</w:t>
            </w:r>
            <w:r w:rsidR="002C2540" w:rsidRPr="002C2540">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95DB3" w:rsidRDefault="00A23B3E" w:rsidP="00F95DB3">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F95DB3" w:rsidRDefault="00F95DB3" w:rsidP="00F95DB3">
            <w:pPr>
              <w:rPr>
                <w:rFonts w:ascii="Arial" w:hAnsi="Arial" w:cs="Arial"/>
                <w:sz w:val="15"/>
                <w:szCs w:val="15"/>
              </w:rPr>
            </w:pPr>
          </w:p>
          <w:p w:rsidR="00A23B3E" w:rsidRPr="000953DC" w:rsidRDefault="00A23B3E" w:rsidP="00F95DB3">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F26E0">
      <w:rPr>
        <w:rFonts w:ascii="Calibri" w:hAnsi="Calibri"/>
        <w:noProof/>
        <w:sz w:val="20"/>
        <w:szCs w:val="20"/>
      </w:rPr>
      <w:t>2</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DE8"/>
    <w:rsid w:val="000576F3"/>
    <w:rsid w:val="00076DCA"/>
    <w:rsid w:val="00077777"/>
    <w:rsid w:val="000953DC"/>
    <w:rsid w:val="000A7B33"/>
    <w:rsid w:val="000B5314"/>
    <w:rsid w:val="000B62D9"/>
    <w:rsid w:val="000C25B1"/>
    <w:rsid w:val="000E5FBC"/>
    <w:rsid w:val="0010252C"/>
    <w:rsid w:val="001212B1"/>
    <w:rsid w:val="00121BF6"/>
    <w:rsid w:val="001650E1"/>
    <w:rsid w:val="001752F0"/>
    <w:rsid w:val="00192FCC"/>
    <w:rsid w:val="00197696"/>
    <w:rsid w:val="001A4957"/>
    <w:rsid w:val="001A6C85"/>
    <w:rsid w:val="001D3A2B"/>
    <w:rsid w:val="001D56C2"/>
    <w:rsid w:val="001F35A9"/>
    <w:rsid w:val="00206CCE"/>
    <w:rsid w:val="00270DA2"/>
    <w:rsid w:val="002A21BC"/>
    <w:rsid w:val="002B0718"/>
    <w:rsid w:val="002C169E"/>
    <w:rsid w:val="002C2540"/>
    <w:rsid w:val="002D50E9"/>
    <w:rsid w:val="002E066F"/>
    <w:rsid w:val="002E43BE"/>
    <w:rsid w:val="002F1988"/>
    <w:rsid w:val="003020BA"/>
    <w:rsid w:val="00316FAD"/>
    <w:rsid w:val="00326A1E"/>
    <w:rsid w:val="00350D7E"/>
    <w:rsid w:val="0036728A"/>
    <w:rsid w:val="00384132"/>
    <w:rsid w:val="003A443E"/>
    <w:rsid w:val="003B3636"/>
    <w:rsid w:val="003C307D"/>
    <w:rsid w:val="003C66F1"/>
    <w:rsid w:val="003E60D1"/>
    <w:rsid w:val="003E7810"/>
    <w:rsid w:val="003F1596"/>
    <w:rsid w:val="003F26E0"/>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00BA"/>
    <w:rsid w:val="00697DE9"/>
    <w:rsid w:val="006A5E21"/>
    <w:rsid w:val="006B430C"/>
    <w:rsid w:val="006B4D39"/>
    <w:rsid w:val="006E3EE3"/>
    <w:rsid w:val="006E7A99"/>
    <w:rsid w:val="006F3D34"/>
    <w:rsid w:val="00766402"/>
    <w:rsid w:val="007677CC"/>
    <w:rsid w:val="007728AE"/>
    <w:rsid w:val="007B50B2"/>
    <w:rsid w:val="007B7F3D"/>
    <w:rsid w:val="007C2EE6"/>
    <w:rsid w:val="008033AD"/>
    <w:rsid w:val="008154AA"/>
    <w:rsid w:val="00827341"/>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17B02"/>
    <w:rsid w:val="00D24B1B"/>
    <w:rsid w:val="00D27DB2"/>
    <w:rsid w:val="00D509A5"/>
    <w:rsid w:val="00D55FB5"/>
    <w:rsid w:val="00D64744"/>
    <w:rsid w:val="00D75C52"/>
    <w:rsid w:val="00D92A41"/>
    <w:rsid w:val="00D93877"/>
    <w:rsid w:val="00DA7329"/>
    <w:rsid w:val="00DE4996"/>
    <w:rsid w:val="00E0264E"/>
    <w:rsid w:val="00E64AA0"/>
    <w:rsid w:val="00E6720F"/>
    <w:rsid w:val="00EB216B"/>
    <w:rsid w:val="00EB45DC"/>
    <w:rsid w:val="00EC3AF9"/>
    <w:rsid w:val="00EC7407"/>
    <w:rsid w:val="00F01DE2"/>
    <w:rsid w:val="00F26DE7"/>
    <w:rsid w:val="00F3163B"/>
    <w:rsid w:val="00F351F0"/>
    <w:rsid w:val="00F51F37"/>
    <w:rsid w:val="00F575CF"/>
    <w:rsid w:val="00F62D30"/>
    <w:rsid w:val="00F62F53"/>
    <w:rsid w:val="00F672A2"/>
    <w:rsid w:val="00F9334D"/>
    <w:rsid w:val="00F9449A"/>
    <w:rsid w:val="00F95202"/>
    <w:rsid w:val="00F95DB3"/>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2EFDC340"/>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90D6-09C5-4643-A9F0-44785876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6530</Words>
  <Characters>37224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26</cp:revision>
  <cp:lastPrinted>2016-08-09T07:33:00Z</cp:lastPrinted>
  <dcterms:created xsi:type="dcterms:W3CDTF">2017-05-23T16:27:00Z</dcterms:created>
  <dcterms:modified xsi:type="dcterms:W3CDTF">2018-08-14T08:37:00Z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