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1A6C8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A6C85">
        <w:rPr>
          <w:rFonts w:ascii="Arial" w:hAnsi="Arial" w:cs="Arial"/>
          <w:b/>
          <w:color w:val="auto"/>
          <w:sz w:val="15"/>
          <w:szCs w:val="15"/>
        </w:rPr>
        <w:t xml:space="preserve">GU UE S numero </w:t>
      </w:r>
      <w:r w:rsidR="002A6662">
        <w:rPr>
          <w:rFonts w:ascii="Arial" w:hAnsi="Arial" w:cs="Arial"/>
          <w:b/>
          <w:color w:val="auto"/>
          <w:sz w:val="15"/>
          <w:szCs w:val="15"/>
        </w:rPr>
        <w:t>135</w:t>
      </w:r>
      <w:r w:rsidRPr="001A6C85">
        <w:rPr>
          <w:rFonts w:ascii="Arial" w:hAnsi="Arial" w:cs="Arial"/>
          <w:b/>
          <w:color w:val="auto"/>
          <w:sz w:val="15"/>
          <w:szCs w:val="15"/>
        </w:rPr>
        <w:t xml:space="preserve">, data </w:t>
      </w:r>
      <w:r w:rsidR="00D17B02">
        <w:rPr>
          <w:rFonts w:ascii="Arial" w:hAnsi="Arial" w:cs="Arial"/>
          <w:b/>
          <w:color w:val="auto"/>
          <w:sz w:val="15"/>
          <w:szCs w:val="15"/>
        </w:rPr>
        <w:t>1</w:t>
      </w:r>
      <w:r w:rsidR="002A6662">
        <w:rPr>
          <w:rFonts w:ascii="Arial" w:hAnsi="Arial" w:cs="Arial"/>
          <w:b/>
          <w:color w:val="auto"/>
          <w:sz w:val="15"/>
          <w:szCs w:val="15"/>
        </w:rPr>
        <w:t>7</w:t>
      </w:r>
      <w:r w:rsidR="00B106C1" w:rsidRPr="001A6C85">
        <w:rPr>
          <w:rFonts w:ascii="Arial" w:hAnsi="Arial" w:cs="Arial"/>
          <w:b/>
          <w:color w:val="auto"/>
          <w:sz w:val="15"/>
          <w:szCs w:val="15"/>
        </w:rPr>
        <w:t>.</w:t>
      </w:r>
      <w:r w:rsidR="00D17B02">
        <w:rPr>
          <w:rFonts w:ascii="Arial" w:hAnsi="Arial" w:cs="Arial"/>
          <w:b/>
          <w:color w:val="auto"/>
          <w:sz w:val="15"/>
          <w:szCs w:val="15"/>
        </w:rPr>
        <w:t>0</w:t>
      </w:r>
      <w:r w:rsidR="002A6662">
        <w:rPr>
          <w:rFonts w:ascii="Arial" w:hAnsi="Arial" w:cs="Arial"/>
          <w:b/>
          <w:color w:val="auto"/>
          <w:sz w:val="15"/>
          <w:szCs w:val="15"/>
        </w:rPr>
        <w:t>7</w:t>
      </w:r>
      <w:r w:rsidR="00B106C1" w:rsidRPr="001A6C85">
        <w:rPr>
          <w:rFonts w:ascii="Arial" w:hAnsi="Arial" w:cs="Arial"/>
          <w:b/>
          <w:color w:val="auto"/>
          <w:sz w:val="15"/>
          <w:szCs w:val="15"/>
        </w:rPr>
        <w:t>.201</w:t>
      </w:r>
      <w:r w:rsidR="00D17B02">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A6C85">
        <w:rPr>
          <w:rFonts w:ascii="Arial" w:hAnsi="Arial" w:cs="Arial"/>
          <w:b/>
          <w:color w:val="auto"/>
          <w:sz w:val="15"/>
          <w:szCs w:val="15"/>
        </w:rPr>
        <w:t xml:space="preserve">Numero dell'avviso nella GU S: </w:t>
      </w:r>
      <w:r w:rsidR="002A6662" w:rsidRPr="002A6662">
        <w:rPr>
          <w:rFonts w:ascii="Arial" w:hAnsi="Arial" w:cs="Arial"/>
          <w:b/>
          <w:color w:val="auto"/>
          <w:sz w:val="15"/>
          <w:szCs w:val="15"/>
        </w:rPr>
        <w:t>2018/S 135-309863</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2B0718">
        <w:rPr>
          <w:rFonts w:ascii="Arial" w:hAnsi="Arial" w:cs="Arial"/>
          <w:b/>
          <w:sz w:val="15"/>
          <w:szCs w:val="15"/>
        </w:rPr>
        <w:t xml:space="preserve">G.U.R.I. n. </w:t>
      </w:r>
      <w:r w:rsidR="00935E49">
        <w:rPr>
          <w:rFonts w:ascii="Arial" w:hAnsi="Arial" w:cs="Arial"/>
          <w:b/>
          <w:sz w:val="15"/>
          <w:szCs w:val="15"/>
        </w:rPr>
        <w:t>85</w:t>
      </w:r>
      <w:r w:rsidR="002B0718">
        <w:rPr>
          <w:rFonts w:ascii="Arial" w:hAnsi="Arial" w:cs="Arial"/>
          <w:b/>
          <w:sz w:val="15"/>
          <w:szCs w:val="15"/>
        </w:rPr>
        <w:t xml:space="preserve"> dd. </w:t>
      </w:r>
      <w:r w:rsidR="00935E49">
        <w:rPr>
          <w:rFonts w:ascii="Arial" w:hAnsi="Arial" w:cs="Arial"/>
          <w:b/>
          <w:sz w:val="15"/>
          <w:szCs w:val="15"/>
        </w:rPr>
        <w:t>23</w:t>
      </w:r>
      <w:r w:rsidR="002B0718">
        <w:rPr>
          <w:rFonts w:ascii="Arial" w:hAnsi="Arial" w:cs="Arial"/>
          <w:b/>
          <w:sz w:val="15"/>
          <w:szCs w:val="15"/>
        </w:rPr>
        <w:t>.0</w:t>
      </w:r>
      <w:r w:rsidR="00935E49">
        <w:rPr>
          <w:rFonts w:ascii="Arial" w:hAnsi="Arial" w:cs="Arial"/>
          <w:b/>
          <w:sz w:val="15"/>
          <w:szCs w:val="15"/>
        </w:rPr>
        <w:t>7</w:t>
      </w:r>
      <w:bookmarkStart w:id="0" w:name="_GoBack"/>
      <w:bookmarkEnd w:id="0"/>
      <w:r w:rsidR="002B0718">
        <w:rPr>
          <w:rFonts w:ascii="Arial" w:hAnsi="Arial" w:cs="Arial"/>
          <w:b/>
          <w:sz w:val="15"/>
          <w:szCs w:val="15"/>
        </w:rPr>
        <w:t>.2018</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B43AB" w:rsidP="006900BA">
            <w:pPr>
              <w:spacing w:after="0"/>
            </w:pPr>
            <w:r w:rsidRPr="005B43AB">
              <w:rPr>
                <w:rFonts w:ascii="Arial" w:hAnsi="Arial" w:cs="Arial"/>
                <w:bCs/>
                <w:sz w:val="14"/>
                <w:szCs w:val="14"/>
              </w:rPr>
              <w:t>Servizio di progettazione esecutiva e coordinamento per la sicurezza in fase di progettazione degli interventi di ristrutturazione e ampliamento della caserma di Polizia Stradale di San Donà di Piave (VE)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5B43AB">
            <w:r>
              <w:rPr>
                <w:rFonts w:ascii="Arial" w:hAnsi="Arial" w:cs="Arial"/>
                <w:sz w:val="14"/>
                <w:szCs w:val="14"/>
              </w:rPr>
              <w:t>0</w:t>
            </w:r>
            <w:r w:rsidR="005B43AB">
              <w:rPr>
                <w:rFonts w:ascii="Arial" w:hAnsi="Arial" w:cs="Arial"/>
                <w:sz w:val="14"/>
                <w:szCs w:val="14"/>
              </w:rPr>
              <w:t>7</w:t>
            </w:r>
            <w:r>
              <w:rPr>
                <w:rFonts w:ascii="Arial" w:hAnsi="Arial" w:cs="Arial"/>
                <w:sz w:val="14"/>
                <w:szCs w:val="14"/>
              </w:rPr>
              <w:t>/1</w:t>
            </w:r>
            <w:r w:rsidR="006900BA">
              <w:rPr>
                <w:rFonts w:ascii="Arial" w:hAnsi="Arial" w:cs="Arial"/>
                <w:sz w:val="14"/>
                <w:szCs w:val="14"/>
              </w:rPr>
              <w:t>7</w:t>
            </w:r>
            <w:r>
              <w:rPr>
                <w:rFonts w:ascii="Arial" w:hAnsi="Arial" w:cs="Arial"/>
                <w:sz w:val="14"/>
                <w:szCs w:val="14"/>
              </w:rPr>
              <w:t xml:space="preserve"> - </w:t>
            </w:r>
            <w:r w:rsidR="006900BA">
              <w:rPr>
                <w:rFonts w:ascii="Arial" w:hAnsi="Arial" w:cs="Arial"/>
                <w:sz w:val="14"/>
                <w:szCs w:val="14"/>
              </w:rPr>
              <w:t>C</w:t>
            </w:r>
          </w:p>
        </w:tc>
      </w:tr>
      <w:tr w:rsidR="00A23B3E" w:rsidTr="002C2540">
        <w:trPr>
          <w:trHeight w:val="67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5B43AB">
            <w:pPr>
              <w:rPr>
                <w:rFonts w:ascii="Arial" w:hAnsi="Arial" w:cs="Arial"/>
                <w:color w:val="000000"/>
                <w:sz w:val="14"/>
                <w:szCs w:val="14"/>
              </w:rPr>
            </w:pPr>
            <w:r w:rsidRPr="005B43AB">
              <w:rPr>
                <w:rFonts w:ascii="Arial" w:hAnsi="Arial" w:cs="Arial"/>
                <w:color w:val="000000"/>
                <w:sz w:val="14"/>
                <w:szCs w:val="14"/>
              </w:rPr>
              <w:t>7527128E83</w:t>
            </w:r>
          </w:p>
          <w:p w:rsidR="00A23B3E" w:rsidRPr="003A443E" w:rsidRDefault="005B43AB" w:rsidP="005B43AB">
            <w:pPr>
              <w:rPr>
                <w:color w:val="000000"/>
              </w:rPr>
            </w:pPr>
            <w:r w:rsidRPr="005B43AB">
              <w:rPr>
                <w:rFonts w:ascii="Arial" w:hAnsi="Arial" w:cs="Arial"/>
                <w:color w:val="000000"/>
                <w:sz w:val="14"/>
                <w:szCs w:val="14"/>
              </w:rPr>
              <w:t>I11B08000100005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35E49">
      <w:rPr>
        <w:rFonts w:ascii="Calibri" w:hAnsi="Calibri"/>
        <w:noProof/>
        <w:sz w:val="20"/>
        <w:szCs w:val="20"/>
      </w:rPr>
      <w:t>1</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DE8"/>
    <w:rsid w:val="000576F3"/>
    <w:rsid w:val="00076DCA"/>
    <w:rsid w:val="00077777"/>
    <w:rsid w:val="000953DC"/>
    <w:rsid w:val="000A7B33"/>
    <w:rsid w:val="000B5314"/>
    <w:rsid w:val="000B62D9"/>
    <w:rsid w:val="000C25B1"/>
    <w:rsid w:val="000E5FBC"/>
    <w:rsid w:val="0010252C"/>
    <w:rsid w:val="001212B1"/>
    <w:rsid w:val="00121BF6"/>
    <w:rsid w:val="001650E1"/>
    <w:rsid w:val="001752F0"/>
    <w:rsid w:val="00192FCC"/>
    <w:rsid w:val="00197696"/>
    <w:rsid w:val="001A4957"/>
    <w:rsid w:val="001A6C85"/>
    <w:rsid w:val="001D3A2B"/>
    <w:rsid w:val="001D56C2"/>
    <w:rsid w:val="001F35A9"/>
    <w:rsid w:val="00206CCE"/>
    <w:rsid w:val="00270DA2"/>
    <w:rsid w:val="002A21BC"/>
    <w:rsid w:val="002A6662"/>
    <w:rsid w:val="002B0718"/>
    <w:rsid w:val="002C169E"/>
    <w:rsid w:val="002C2540"/>
    <w:rsid w:val="002D50E9"/>
    <w:rsid w:val="002E066F"/>
    <w:rsid w:val="002E43BE"/>
    <w:rsid w:val="002F1988"/>
    <w:rsid w:val="003020BA"/>
    <w:rsid w:val="00316FAD"/>
    <w:rsid w:val="00326A1E"/>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B43AB"/>
    <w:rsid w:val="005C49E6"/>
    <w:rsid w:val="005E2955"/>
    <w:rsid w:val="00625142"/>
    <w:rsid w:val="00635C8F"/>
    <w:rsid w:val="0064014A"/>
    <w:rsid w:val="006411A3"/>
    <w:rsid w:val="006879D2"/>
    <w:rsid w:val="006900BA"/>
    <w:rsid w:val="00697DE9"/>
    <w:rsid w:val="006A5E21"/>
    <w:rsid w:val="006B430C"/>
    <w:rsid w:val="006B4D39"/>
    <w:rsid w:val="006E3EE3"/>
    <w:rsid w:val="006E7A99"/>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35E49"/>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17B02"/>
    <w:rsid w:val="00D24B1B"/>
    <w:rsid w:val="00D27DB2"/>
    <w:rsid w:val="00D509A5"/>
    <w:rsid w:val="00D55FB5"/>
    <w:rsid w:val="00D64744"/>
    <w:rsid w:val="00D75C52"/>
    <w:rsid w:val="00D92A41"/>
    <w:rsid w:val="00D93877"/>
    <w:rsid w:val="00DA7329"/>
    <w:rsid w:val="00DE4996"/>
    <w:rsid w:val="00E0264E"/>
    <w:rsid w:val="00E64AA0"/>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50504E5B"/>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9BC5-5EAC-42B0-BB9C-310C3D73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6535</Words>
  <Characters>37251</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43699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25</cp:revision>
  <cp:lastPrinted>2016-08-09T07:33:00Z</cp:lastPrinted>
  <dcterms:created xsi:type="dcterms:W3CDTF">2017-05-23T16:27:00Z</dcterms:created>
  <dcterms:modified xsi:type="dcterms:W3CDTF">2018-07-17T07:15:00Z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