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201C4B">
        <w:rPr>
          <w:rFonts w:ascii="Arial" w:hAnsi="Arial" w:cs="Arial"/>
          <w:b/>
          <w:color w:val="auto"/>
          <w:sz w:val="15"/>
          <w:szCs w:val="15"/>
        </w:rPr>
        <w:t>208</w:t>
      </w:r>
      <w:r w:rsidRPr="001A6C85">
        <w:rPr>
          <w:rFonts w:ascii="Arial" w:hAnsi="Arial" w:cs="Arial"/>
          <w:b/>
          <w:color w:val="auto"/>
          <w:sz w:val="15"/>
          <w:szCs w:val="15"/>
        </w:rPr>
        <w:t xml:space="preserve">, data </w:t>
      </w:r>
      <w:r w:rsidR="00201C4B">
        <w:rPr>
          <w:rFonts w:ascii="Arial" w:hAnsi="Arial" w:cs="Arial"/>
          <w:b/>
          <w:color w:val="auto"/>
          <w:sz w:val="15"/>
          <w:szCs w:val="15"/>
        </w:rPr>
        <w:t>28</w:t>
      </w:r>
      <w:r w:rsidR="00B106C1" w:rsidRPr="001A6C85">
        <w:rPr>
          <w:rFonts w:ascii="Arial" w:hAnsi="Arial" w:cs="Arial"/>
          <w:b/>
          <w:color w:val="auto"/>
          <w:sz w:val="15"/>
          <w:szCs w:val="15"/>
        </w:rPr>
        <w:t>.</w:t>
      </w:r>
      <w:r w:rsidR="00201C4B">
        <w:rPr>
          <w:rFonts w:ascii="Arial" w:hAnsi="Arial" w:cs="Arial"/>
          <w:b/>
          <w:color w:val="auto"/>
          <w:sz w:val="15"/>
          <w:szCs w:val="15"/>
        </w:rPr>
        <w:t>10</w:t>
      </w:r>
      <w:r w:rsidR="00B106C1" w:rsidRPr="001A6C85">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1A6C85" w:rsidRPr="001A6C85">
        <w:rPr>
          <w:rFonts w:ascii="Arial" w:hAnsi="Arial" w:cs="Arial"/>
          <w:b/>
          <w:color w:val="auto"/>
          <w:sz w:val="15"/>
          <w:szCs w:val="15"/>
        </w:rPr>
        <w:t xml:space="preserve">2017/S </w:t>
      </w:r>
      <w:r w:rsidR="00AC1396">
        <w:rPr>
          <w:rFonts w:ascii="Arial" w:hAnsi="Arial" w:cs="Arial"/>
          <w:b/>
          <w:color w:val="auto"/>
          <w:sz w:val="15"/>
          <w:szCs w:val="15"/>
        </w:rPr>
        <w:t>208</w:t>
      </w:r>
      <w:r w:rsidR="001A6C85" w:rsidRPr="001A6C85">
        <w:rPr>
          <w:rFonts w:ascii="Arial" w:hAnsi="Arial" w:cs="Arial"/>
          <w:b/>
          <w:color w:val="auto"/>
          <w:sz w:val="15"/>
          <w:szCs w:val="15"/>
        </w:rPr>
        <w:t>-</w:t>
      </w:r>
      <w:r w:rsidR="00AC1396">
        <w:rPr>
          <w:rFonts w:ascii="Arial" w:hAnsi="Arial" w:cs="Arial"/>
          <w:b/>
          <w:color w:val="auto"/>
          <w:sz w:val="15"/>
          <w:szCs w:val="15"/>
        </w:rPr>
        <w:t>431578</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3020BA" w:rsidRPr="000C25B1">
        <w:rPr>
          <w:rFonts w:ascii="Arial" w:hAnsi="Arial" w:cs="Arial"/>
          <w:b/>
          <w:sz w:val="15"/>
          <w:szCs w:val="15"/>
        </w:rPr>
        <w:t xml:space="preserve">G.U.R.I. </w:t>
      </w:r>
      <w:r w:rsidR="003020BA" w:rsidRPr="000C25B1">
        <w:rPr>
          <w:rFonts w:ascii="Arial" w:hAnsi="Arial" w:cs="Arial"/>
          <w:b/>
          <w:color w:val="000000" w:themeColor="text1"/>
          <w:sz w:val="15"/>
          <w:szCs w:val="15"/>
        </w:rPr>
        <w:t xml:space="preserve">dd. </w:t>
      </w:r>
      <w:r w:rsidR="00134475">
        <w:rPr>
          <w:rFonts w:ascii="Arial" w:hAnsi="Arial" w:cs="Arial"/>
          <w:b/>
          <w:color w:val="000000" w:themeColor="text1"/>
          <w:sz w:val="15"/>
          <w:szCs w:val="15"/>
        </w:rPr>
        <w:t>03</w:t>
      </w:r>
      <w:r w:rsidR="003020BA" w:rsidRPr="000C25B1">
        <w:rPr>
          <w:rFonts w:ascii="Arial" w:hAnsi="Arial" w:cs="Arial"/>
          <w:b/>
          <w:color w:val="000000" w:themeColor="text1"/>
          <w:sz w:val="15"/>
          <w:szCs w:val="15"/>
        </w:rPr>
        <w:t>.</w:t>
      </w:r>
      <w:r w:rsidR="00134475">
        <w:rPr>
          <w:rFonts w:ascii="Arial" w:hAnsi="Arial" w:cs="Arial"/>
          <w:b/>
          <w:color w:val="000000" w:themeColor="text1"/>
          <w:sz w:val="15"/>
          <w:szCs w:val="15"/>
        </w:rPr>
        <w:t>11</w:t>
      </w:r>
      <w:r w:rsidR="003020BA" w:rsidRPr="000C25B1">
        <w:rPr>
          <w:rFonts w:ascii="Arial" w:hAnsi="Arial" w:cs="Arial"/>
          <w:b/>
          <w:color w:val="000000" w:themeColor="text1"/>
          <w:sz w:val="15"/>
          <w:szCs w:val="15"/>
        </w:rPr>
        <w:t xml:space="preserve">.2017, 5° serie speciale, n. </w:t>
      </w:r>
      <w:r w:rsidR="00134475">
        <w:rPr>
          <w:rFonts w:ascii="Arial" w:hAnsi="Arial" w:cs="Arial"/>
          <w:b/>
          <w:color w:val="000000" w:themeColor="text1"/>
          <w:sz w:val="15"/>
          <w:szCs w:val="15"/>
        </w:rPr>
        <w:t>127</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19DD" w:rsidP="008D19DD">
            <w:pPr>
              <w:spacing w:after="0"/>
            </w:pPr>
            <w:r w:rsidRPr="008D19DD">
              <w:rPr>
                <w:rFonts w:ascii="Arial" w:hAnsi="Arial" w:cs="Arial"/>
                <w:bCs/>
                <w:sz w:val="14"/>
                <w:szCs w:val="14"/>
              </w:rPr>
              <w:t>P</w:t>
            </w:r>
            <w:r>
              <w:rPr>
                <w:rFonts w:ascii="Arial" w:hAnsi="Arial" w:cs="Arial"/>
                <w:bCs/>
                <w:sz w:val="14"/>
                <w:szCs w:val="14"/>
              </w:rPr>
              <w:t>rocedura per l’affidamento della fornitura delle</w:t>
            </w:r>
            <w:r w:rsidRPr="008D19DD">
              <w:rPr>
                <w:rFonts w:ascii="Arial" w:hAnsi="Arial" w:cs="Arial"/>
                <w:bCs/>
                <w:sz w:val="14"/>
                <w:szCs w:val="14"/>
              </w:rPr>
              <w:t xml:space="preserve"> </w:t>
            </w:r>
            <w:r>
              <w:rPr>
                <w:rFonts w:ascii="Arial" w:hAnsi="Arial" w:cs="Arial"/>
                <w:bCs/>
                <w:sz w:val="14"/>
                <w:szCs w:val="14"/>
              </w:rPr>
              <w:t>apparecchiature</w:t>
            </w:r>
            <w:r w:rsidRPr="008D19DD">
              <w:rPr>
                <w:rFonts w:ascii="Arial" w:hAnsi="Arial" w:cs="Arial"/>
                <w:bCs/>
                <w:sz w:val="14"/>
                <w:szCs w:val="14"/>
              </w:rPr>
              <w:t xml:space="preserve"> </w:t>
            </w:r>
            <w:r>
              <w:rPr>
                <w:rFonts w:ascii="Arial" w:hAnsi="Arial" w:cs="Arial"/>
                <w:bCs/>
                <w:sz w:val="14"/>
                <w:szCs w:val="14"/>
              </w:rPr>
              <w:t>e</w:t>
            </w:r>
            <w:r w:rsidRPr="008D19DD">
              <w:rPr>
                <w:rFonts w:ascii="Arial" w:hAnsi="Arial" w:cs="Arial"/>
                <w:bCs/>
                <w:sz w:val="14"/>
                <w:szCs w:val="14"/>
              </w:rPr>
              <w:t xml:space="preserve"> </w:t>
            </w:r>
            <w:r>
              <w:rPr>
                <w:rFonts w:ascii="Arial" w:hAnsi="Arial" w:cs="Arial"/>
                <w:bCs/>
                <w:sz w:val="14"/>
                <w:szCs w:val="14"/>
              </w:rPr>
              <w:t>materiali pedaggio necessarie per</w:t>
            </w:r>
            <w:r w:rsidRPr="008D19DD">
              <w:rPr>
                <w:rFonts w:ascii="Arial" w:hAnsi="Arial" w:cs="Arial"/>
                <w:bCs/>
                <w:sz w:val="14"/>
                <w:szCs w:val="14"/>
              </w:rPr>
              <w:t xml:space="preserve"> </w:t>
            </w:r>
            <w:r>
              <w:rPr>
                <w:rFonts w:ascii="Arial" w:hAnsi="Arial" w:cs="Arial"/>
                <w:bCs/>
                <w:sz w:val="14"/>
                <w:szCs w:val="14"/>
              </w:rPr>
              <w:t xml:space="preserve">l’adeguamento funzionale della </w:t>
            </w:r>
            <w:r w:rsidRPr="008D19DD">
              <w:rPr>
                <w:rFonts w:ascii="Arial" w:hAnsi="Arial" w:cs="Arial"/>
                <w:bCs/>
                <w:sz w:val="14"/>
                <w:szCs w:val="14"/>
              </w:rPr>
              <w:t>B</w:t>
            </w:r>
            <w:r>
              <w:rPr>
                <w:rFonts w:ascii="Arial" w:hAnsi="Arial" w:cs="Arial"/>
                <w:bCs/>
                <w:sz w:val="14"/>
                <w:szCs w:val="14"/>
              </w:rPr>
              <w:t>arriera</w:t>
            </w:r>
            <w:r w:rsidRPr="008D19DD">
              <w:rPr>
                <w:rFonts w:ascii="Arial" w:hAnsi="Arial" w:cs="Arial"/>
                <w:bCs/>
                <w:sz w:val="14"/>
                <w:szCs w:val="14"/>
              </w:rPr>
              <w:t xml:space="preserve"> </w:t>
            </w:r>
            <w:r>
              <w:rPr>
                <w:rFonts w:ascii="Arial" w:hAnsi="Arial" w:cs="Arial"/>
                <w:bCs/>
                <w:sz w:val="14"/>
                <w:szCs w:val="14"/>
              </w:rPr>
              <w:t xml:space="preserve">del </w:t>
            </w:r>
            <w:r w:rsidRPr="008D19DD">
              <w:rPr>
                <w:rFonts w:ascii="Arial" w:hAnsi="Arial" w:cs="Arial"/>
                <w:bCs/>
                <w:sz w:val="14"/>
                <w:szCs w:val="14"/>
              </w:rPr>
              <w:t>L</w:t>
            </w:r>
            <w:r>
              <w:rPr>
                <w:rFonts w:ascii="Arial" w:hAnsi="Arial" w:cs="Arial"/>
                <w:bCs/>
                <w:sz w:val="14"/>
                <w:szCs w:val="14"/>
              </w:rPr>
              <w:t>isert</w:t>
            </w:r>
            <w:bookmarkStart w:id="0" w:name="_GoBack"/>
            <w:bookmarkEnd w:id="0"/>
            <w:r w:rsidRPr="008D19DD">
              <w:rPr>
                <w:rFonts w:ascii="Arial" w:hAnsi="Arial" w:cs="Arial"/>
                <w:bCs/>
                <w:sz w:val="14"/>
                <w:szCs w:val="14"/>
              </w:rPr>
              <w:t xml:space="preserve"> (GO)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8D19DD">
            <w:r>
              <w:rPr>
                <w:rFonts w:ascii="Arial" w:hAnsi="Arial" w:cs="Arial"/>
                <w:sz w:val="14"/>
                <w:szCs w:val="14"/>
              </w:rPr>
              <w:t>0</w:t>
            </w:r>
            <w:r w:rsidR="008D19DD">
              <w:rPr>
                <w:rFonts w:ascii="Arial" w:hAnsi="Arial" w:cs="Arial"/>
                <w:sz w:val="14"/>
                <w:szCs w:val="14"/>
              </w:rPr>
              <w:t>2</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8D19DD">
            <w:pPr>
              <w:rPr>
                <w:rFonts w:ascii="Arial" w:hAnsi="Arial" w:cs="Arial"/>
                <w:color w:val="000000"/>
                <w:sz w:val="14"/>
                <w:szCs w:val="14"/>
              </w:rPr>
            </w:pPr>
            <w:r w:rsidRPr="008D19DD">
              <w:rPr>
                <w:rFonts w:ascii="Arial" w:hAnsi="Arial" w:cs="Arial"/>
                <w:color w:val="000000"/>
                <w:sz w:val="14"/>
                <w:szCs w:val="14"/>
              </w:rPr>
              <w:t>7250456192</w:t>
            </w:r>
          </w:p>
          <w:p w:rsidR="00A23B3E" w:rsidRPr="003A443E" w:rsidRDefault="00076039">
            <w:pPr>
              <w:rPr>
                <w:rFonts w:ascii="Arial" w:hAnsi="Arial" w:cs="Arial"/>
                <w:color w:val="000000"/>
                <w:sz w:val="14"/>
                <w:szCs w:val="14"/>
              </w:rPr>
            </w:pPr>
            <w:r w:rsidRPr="00076039">
              <w:rPr>
                <w:rFonts w:ascii="Arial" w:hAnsi="Arial" w:cs="Arial"/>
                <w:color w:val="000000"/>
                <w:sz w:val="14"/>
                <w:szCs w:val="14"/>
              </w:rPr>
              <w:t>I41B07000150005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D19DD">
      <w:rPr>
        <w:rFonts w:ascii="Calibri" w:hAnsi="Calibri"/>
        <w:noProof/>
        <w:sz w:val="20"/>
        <w:szCs w:val="20"/>
      </w:rPr>
      <w:t>1</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039"/>
    <w:rsid w:val="00076DCA"/>
    <w:rsid w:val="00077777"/>
    <w:rsid w:val="000953DC"/>
    <w:rsid w:val="000A7B33"/>
    <w:rsid w:val="000B5314"/>
    <w:rsid w:val="000B62D9"/>
    <w:rsid w:val="000C25B1"/>
    <w:rsid w:val="000E5FBC"/>
    <w:rsid w:val="0010252C"/>
    <w:rsid w:val="001212B1"/>
    <w:rsid w:val="00121BF6"/>
    <w:rsid w:val="00134475"/>
    <w:rsid w:val="001650E1"/>
    <w:rsid w:val="001752F0"/>
    <w:rsid w:val="00192FCC"/>
    <w:rsid w:val="00197696"/>
    <w:rsid w:val="001A4957"/>
    <w:rsid w:val="001A6C85"/>
    <w:rsid w:val="001D3A2B"/>
    <w:rsid w:val="001D56C2"/>
    <w:rsid w:val="001F35A9"/>
    <w:rsid w:val="00201C4B"/>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D19DD"/>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0281"/>
    <w:rsid w:val="00AA2252"/>
    <w:rsid w:val="00AA5F93"/>
    <w:rsid w:val="00AC1396"/>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1619D"/>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644B11FE"/>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FAA0-5F2F-4020-8B2E-02A1A940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6532</Words>
  <Characters>37235</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22</cp:revision>
  <cp:lastPrinted>2016-08-09T07:33:00Z</cp:lastPrinted>
  <dcterms:created xsi:type="dcterms:W3CDTF">2017-05-23T16:27:00Z</dcterms:created>
  <dcterms:modified xsi:type="dcterms:W3CDTF">2017-10-31T16:33:00Z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