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201C4B">
        <w:rPr>
          <w:rFonts w:ascii="Arial" w:hAnsi="Arial" w:cs="Arial"/>
          <w:b/>
          <w:color w:val="auto"/>
          <w:sz w:val="15"/>
          <w:szCs w:val="15"/>
        </w:rPr>
        <w:t>208</w:t>
      </w:r>
      <w:r w:rsidRPr="001A6C85">
        <w:rPr>
          <w:rFonts w:ascii="Arial" w:hAnsi="Arial" w:cs="Arial"/>
          <w:b/>
          <w:color w:val="auto"/>
          <w:sz w:val="15"/>
          <w:szCs w:val="15"/>
        </w:rPr>
        <w:t xml:space="preserve">, data </w:t>
      </w:r>
      <w:r w:rsidR="00201C4B">
        <w:rPr>
          <w:rFonts w:ascii="Arial" w:hAnsi="Arial" w:cs="Arial"/>
          <w:b/>
          <w:color w:val="auto"/>
          <w:sz w:val="15"/>
          <w:szCs w:val="15"/>
        </w:rPr>
        <w:t>28</w:t>
      </w:r>
      <w:r w:rsidR="00B106C1" w:rsidRPr="001A6C85">
        <w:rPr>
          <w:rFonts w:ascii="Arial" w:hAnsi="Arial" w:cs="Arial"/>
          <w:b/>
          <w:color w:val="auto"/>
          <w:sz w:val="15"/>
          <w:szCs w:val="15"/>
        </w:rPr>
        <w:t>.</w:t>
      </w:r>
      <w:r w:rsidR="00201C4B">
        <w:rPr>
          <w:rFonts w:ascii="Arial" w:hAnsi="Arial" w:cs="Arial"/>
          <w:b/>
          <w:color w:val="auto"/>
          <w:sz w:val="15"/>
          <w:szCs w:val="15"/>
        </w:rPr>
        <w:t>10</w:t>
      </w:r>
      <w:r w:rsidR="00B106C1" w:rsidRPr="001A6C85">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1A6C85" w:rsidRPr="001A6C85">
        <w:rPr>
          <w:rFonts w:ascii="Arial" w:hAnsi="Arial" w:cs="Arial"/>
          <w:b/>
          <w:color w:val="auto"/>
          <w:sz w:val="15"/>
          <w:szCs w:val="15"/>
        </w:rPr>
        <w:t xml:space="preserve">2017/S </w:t>
      </w:r>
      <w:r w:rsidR="00AC1396">
        <w:rPr>
          <w:rFonts w:ascii="Arial" w:hAnsi="Arial" w:cs="Arial"/>
          <w:b/>
          <w:color w:val="auto"/>
          <w:sz w:val="15"/>
          <w:szCs w:val="15"/>
        </w:rPr>
        <w:t>208</w:t>
      </w:r>
      <w:r w:rsidR="001A6C85" w:rsidRPr="001A6C85">
        <w:rPr>
          <w:rFonts w:ascii="Arial" w:hAnsi="Arial" w:cs="Arial"/>
          <w:b/>
          <w:color w:val="auto"/>
          <w:sz w:val="15"/>
          <w:szCs w:val="15"/>
        </w:rPr>
        <w:t>-</w:t>
      </w:r>
      <w:r w:rsidR="00AC1396">
        <w:rPr>
          <w:rFonts w:ascii="Arial" w:hAnsi="Arial" w:cs="Arial"/>
          <w:b/>
          <w:color w:val="auto"/>
          <w:sz w:val="15"/>
          <w:szCs w:val="15"/>
        </w:rPr>
        <w:t>431578</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3020BA" w:rsidRPr="000C25B1">
        <w:rPr>
          <w:rFonts w:ascii="Arial" w:hAnsi="Arial" w:cs="Arial"/>
          <w:b/>
          <w:sz w:val="15"/>
          <w:szCs w:val="15"/>
        </w:rPr>
        <w:t xml:space="preserve">G.U.R.I. </w:t>
      </w:r>
      <w:r w:rsidR="003020BA" w:rsidRPr="000C25B1">
        <w:rPr>
          <w:rFonts w:ascii="Arial" w:hAnsi="Arial" w:cs="Arial"/>
          <w:b/>
          <w:color w:val="000000" w:themeColor="text1"/>
          <w:sz w:val="15"/>
          <w:szCs w:val="15"/>
        </w:rPr>
        <w:t xml:space="preserve">dd. </w:t>
      </w:r>
      <w:r w:rsidR="00134475">
        <w:rPr>
          <w:rFonts w:ascii="Arial" w:hAnsi="Arial" w:cs="Arial"/>
          <w:b/>
          <w:color w:val="000000" w:themeColor="text1"/>
          <w:sz w:val="15"/>
          <w:szCs w:val="15"/>
        </w:rPr>
        <w:t>03</w:t>
      </w:r>
      <w:r w:rsidR="003020BA" w:rsidRPr="000C25B1">
        <w:rPr>
          <w:rFonts w:ascii="Arial" w:hAnsi="Arial" w:cs="Arial"/>
          <w:b/>
          <w:color w:val="000000" w:themeColor="text1"/>
          <w:sz w:val="15"/>
          <w:szCs w:val="15"/>
        </w:rPr>
        <w:t>.</w:t>
      </w:r>
      <w:r w:rsidR="00134475">
        <w:rPr>
          <w:rFonts w:ascii="Arial" w:hAnsi="Arial" w:cs="Arial"/>
          <w:b/>
          <w:color w:val="000000" w:themeColor="text1"/>
          <w:sz w:val="15"/>
          <w:szCs w:val="15"/>
        </w:rPr>
        <w:t>11</w:t>
      </w:r>
      <w:r w:rsidR="003020BA" w:rsidRPr="000C25B1">
        <w:rPr>
          <w:rFonts w:ascii="Arial" w:hAnsi="Arial" w:cs="Arial"/>
          <w:b/>
          <w:color w:val="000000" w:themeColor="text1"/>
          <w:sz w:val="15"/>
          <w:szCs w:val="15"/>
        </w:rPr>
        <w:t xml:space="preserve">.2017, 5° serie speciale, n. </w:t>
      </w:r>
      <w:r w:rsidR="00134475">
        <w:rPr>
          <w:rFonts w:ascii="Arial" w:hAnsi="Arial" w:cs="Arial"/>
          <w:b/>
          <w:color w:val="000000" w:themeColor="text1"/>
          <w:sz w:val="15"/>
          <w:szCs w:val="15"/>
        </w:rPr>
        <w:t>127</w:t>
      </w:r>
      <w:bookmarkStart w:id="0" w:name="_GoBack"/>
      <w:bookmarkEnd w:id="0"/>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900BA" w:rsidP="00E1619D">
            <w:pPr>
              <w:spacing w:after="0"/>
            </w:pPr>
            <w:r w:rsidRPr="006900BA">
              <w:rPr>
                <w:rFonts w:ascii="Arial" w:hAnsi="Arial" w:cs="Arial"/>
                <w:bCs/>
                <w:sz w:val="14"/>
                <w:szCs w:val="14"/>
              </w:rPr>
              <w:t xml:space="preserve">Lavori di </w:t>
            </w:r>
            <w:r w:rsidR="00E1619D">
              <w:rPr>
                <w:rFonts w:ascii="Arial" w:hAnsi="Arial" w:cs="Arial"/>
                <w:bCs/>
                <w:sz w:val="14"/>
                <w:szCs w:val="14"/>
              </w:rPr>
              <w:t>rifacimento delle barriere esistenti – Adeguamento funzionale della barriera del Lisert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E1619D">
            <w:r>
              <w:rPr>
                <w:rFonts w:ascii="Arial" w:hAnsi="Arial" w:cs="Arial"/>
                <w:sz w:val="14"/>
                <w:szCs w:val="14"/>
              </w:rPr>
              <w:t>0</w:t>
            </w:r>
            <w:r w:rsidR="00E1619D">
              <w:rPr>
                <w:rFonts w:ascii="Arial" w:hAnsi="Arial" w:cs="Arial"/>
                <w:sz w:val="14"/>
                <w:szCs w:val="14"/>
              </w:rPr>
              <w:t>4</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076039">
            <w:pPr>
              <w:rPr>
                <w:rFonts w:ascii="Arial" w:hAnsi="Arial" w:cs="Arial"/>
                <w:color w:val="000000"/>
                <w:sz w:val="14"/>
                <w:szCs w:val="14"/>
              </w:rPr>
            </w:pPr>
            <w:r w:rsidRPr="00076039">
              <w:rPr>
                <w:rFonts w:ascii="Arial" w:hAnsi="Arial" w:cs="Arial"/>
                <w:color w:val="000000"/>
                <w:sz w:val="14"/>
                <w:szCs w:val="14"/>
              </w:rPr>
              <w:t>7242405DA9</w:t>
            </w:r>
          </w:p>
          <w:p w:rsidR="00A23B3E" w:rsidRPr="003A443E" w:rsidRDefault="00076039">
            <w:pPr>
              <w:rPr>
                <w:rFonts w:ascii="Arial" w:hAnsi="Arial" w:cs="Arial"/>
                <w:color w:val="000000"/>
                <w:sz w:val="14"/>
                <w:szCs w:val="14"/>
              </w:rPr>
            </w:pPr>
            <w:r w:rsidRPr="00076039">
              <w:rPr>
                <w:rFonts w:ascii="Arial" w:hAnsi="Arial" w:cs="Arial"/>
                <w:color w:val="000000"/>
                <w:sz w:val="14"/>
                <w:szCs w:val="14"/>
              </w:rPr>
              <w:t>I41B07000150005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34475">
      <w:rPr>
        <w:rFonts w:ascii="Calibri" w:hAnsi="Calibri"/>
        <w:noProof/>
        <w:sz w:val="20"/>
        <w:szCs w:val="20"/>
      </w:rPr>
      <w:t>1</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039"/>
    <w:rsid w:val="00076DCA"/>
    <w:rsid w:val="00077777"/>
    <w:rsid w:val="000953DC"/>
    <w:rsid w:val="000A7B33"/>
    <w:rsid w:val="000B5314"/>
    <w:rsid w:val="000B62D9"/>
    <w:rsid w:val="000C25B1"/>
    <w:rsid w:val="000E5FBC"/>
    <w:rsid w:val="0010252C"/>
    <w:rsid w:val="001212B1"/>
    <w:rsid w:val="00121BF6"/>
    <w:rsid w:val="00134475"/>
    <w:rsid w:val="001650E1"/>
    <w:rsid w:val="001752F0"/>
    <w:rsid w:val="00192FCC"/>
    <w:rsid w:val="00197696"/>
    <w:rsid w:val="001A4957"/>
    <w:rsid w:val="001A6C85"/>
    <w:rsid w:val="001D3A2B"/>
    <w:rsid w:val="001D56C2"/>
    <w:rsid w:val="001F35A9"/>
    <w:rsid w:val="00201C4B"/>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0281"/>
    <w:rsid w:val="00AA2252"/>
    <w:rsid w:val="00AA5F93"/>
    <w:rsid w:val="00AC1396"/>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1619D"/>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1C13FF9D"/>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8925-70C9-44A7-9535-1647D5C1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6523</Words>
  <Characters>37184</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21</cp:revision>
  <cp:lastPrinted>2016-08-09T07:33:00Z</cp:lastPrinted>
  <dcterms:created xsi:type="dcterms:W3CDTF">2017-05-23T16:27:00Z</dcterms:created>
  <dcterms:modified xsi:type="dcterms:W3CDTF">2017-10-30T07:53:00Z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